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67E7EC51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133350"/>
                            <a:ext cx="3149600" cy="86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5805754C" w:rsidR="00C842FF" w:rsidRPr="00C842FF" w:rsidRDefault="00A45004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1333;width:31496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5805754C" w:rsidR="00C842FF" w:rsidRPr="00C842FF" w:rsidRDefault="00A45004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">
                  <v:imagedata r:id="rId13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2B48A4C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1289050"/>
                <wp:effectExtent l="0" t="0" r="28575" b="2540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28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B5AC8" w14:textId="10A1E362" w:rsidR="00A45004" w:rsidRPr="00194C68" w:rsidRDefault="00A45004" w:rsidP="00A4500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Mathématiques 063-</w:t>
                            </w:r>
                            <w:r w:rsidR="009D06CB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5B66147" w14:textId="20C4752C" w:rsidR="00A45004" w:rsidRPr="00194C68" w:rsidRDefault="00A45004" w:rsidP="00A4500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Séquence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Sciences Naturelles</w:t>
                            </w:r>
                          </w:p>
                          <w:p w14:paraId="50BECA97" w14:textId="13596BA8" w:rsidR="00A45004" w:rsidRPr="00194C68" w:rsidRDefault="00A45004" w:rsidP="00A4500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Secondaire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426EEEFA" w14:textId="77777777" w:rsidR="00A45004" w:rsidRPr="00194C68" w:rsidRDefault="00A45004" w:rsidP="00A4500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Marie-Luc Lessard</w:t>
                            </w:r>
                          </w:p>
                          <w:p w14:paraId="085150CA" w14:textId="541DB2A6" w:rsidR="00C842FF" w:rsidRPr="00C842FF" w:rsidRDefault="00C842FF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1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" fillcolor="white [3201]" strokeweight="1.5pt">
                <v:textbox>
                  <w:txbxContent>
                    <w:p w14:paraId="125B5AC8" w14:textId="10A1E362" w:rsidR="00A45004" w:rsidRPr="00194C68" w:rsidRDefault="00A45004" w:rsidP="00A4500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Mathématiques 063-</w:t>
                      </w:r>
                      <w:r w:rsidR="009D06CB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5B66147" w14:textId="20C4752C" w:rsidR="00A45004" w:rsidRPr="00194C68" w:rsidRDefault="00A45004" w:rsidP="00A4500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Séquence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Sciences Naturelles</w:t>
                      </w:r>
                    </w:p>
                    <w:p w14:paraId="50BECA97" w14:textId="13596BA8" w:rsidR="00A45004" w:rsidRPr="00194C68" w:rsidRDefault="00A45004" w:rsidP="00A4500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Secondaire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426EEEFA" w14:textId="77777777" w:rsidR="00A45004" w:rsidRPr="00194C68" w:rsidRDefault="00A45004" w:rsidP="00A4500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Marie-Luc Lessard</w:t>
                      </w:r>
                    </w:p>
                    <w:p w14:paraId="085150CA" w14:textId="541DB2A6" w:rsidR="00C842FF" w:rsidRPr="00C842FF" w:rsidRDefault="00C842FF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Default="008F6A8E">
      <w:pPr>
        <w:rPr>
          <w:rFonts w:ascii="Century Gothic" w:hAnsi="Century Gothic"/>
        </w:rPr>
      </w:pPr>
    </w:p>
    <w:p w14:paraId="76E546C3" w14:textId="77777777" w:rsidR="00A45004" w:rsidRDefault="00A45004">
      <w:pPr>
        <w:rPr>
          <w:rFonts w:ascii="Century Gothic" w:hAnsi="Century Gothic"/>
        </w:rPr>
      </w:pPr>
    </w:p>
    <w:p w14:paraId="17285BC3" w14:textId="77777777" w:rsidR="00A45004" w:rsidRPr="00C842FF" w:rsidRDefault="00A45004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5FEB7AA3" w14:textId="77777777" w:rsidR="009A09EF" w:rsidRDefault="009A09EF" w:rsidP="009A09EF">
      <w:pPr>
        <w:rPr>
          <w:rFonts w:ascii="Arial" w:hAnsi="Arial" w:cs="Arial"/>
          <w:sz w:val="18"/>
          <w:szCs w:val="18"/>
        </w:rPr>
      </w:pPr>
    </w:p>
    <w:p w14:paraId="4DC1F9BD" w14:textId="0C77830E" w:rsidR="009A09EF" w:rsidRPr="009D06CB" w:rsidRDefault="009A09EF" w:rsidP="009D06CB">
      <w:pPr>
        <w:ind w:firstLine="708"/>
        <w:rPr>
          <w:rFonts w:ascii="Arial" w:hAnsi="Arial" w:cs="Arial"/>
          <w:sz w:val="18"/>
          <w:szCs w:val="18"/>
        </w:rPr>
      </w:pPr>
      <w:r w:rsidRPr="009D06CB">
        <w:rPr>
          <w:rFonts w:ascii="Arial" w:hAnsi="Arial" w:cs="Arial"/>
          <w:sz w:val="18"/>
          <w:szCs w:val="18"/>
        </w:rPr>
        <w:t>Ce programme de 6 unités est de 150 heures. Il se répartit durant toute l’année scolaire selon une séquence de 6 périodes de 75 minutes par cycle de 9 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7C92BE5F" w14:textId="77777777" w:rsidR="009D06CB" w:rsidRDefault="009D06CB" w:rsidP="009D06CB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PRÉALABLES</w:t>
      </w:r>
    </w:p>
    <w:p w14:paraId="249E494F" w14:textId="77777777" w:rsidR="009D06CB" w:rsidRDefault="009D06CB" w:rsidP="009D06CB">
      <w:pPr>
        <w:rPr>
          <w:rFonts w:ascii="Century Gothic" w:hAnsi="Century Gothic"/>
          <w:b/>
          <w:bCs/>
          <w:u w:val="single"/>
        </w:rPr>
      </w:pPr>
    </w:p>
    <w:p w14:paraId="676F2CD8" w14:textId="0E8BD671" w:rsidR="009D06CB" w:rsidRPr="00755157" w:rsidRDefault="009D06CB" w:rsidP="009D06C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EF5C49">
        <w:rPr>
          <w:rFonts w:ascii="Arial" w:hAnsi="Arial" w:cs="Arial"/>
          <w:sz w:val="18"/>
          <w:szCs w:val="18"/>
        </w:rPr>
        <w:t xml:space="preserve">L’élève doit avoir réussi le cours de mathématique </w:t>
      </w:r>
      <w:r>
        <w:rPr>
          <w:rFonts w:ascii="Arial" w:hAnsi="Arial" w:cs="Arial"/>
          <w:sz w:val="18"/>
          <w:szCs w:val="18"/>
        </w:rPr>
        <w:t xml:space="preserve">de la </w:t>
      </w:r>
      <w:r w:rsidR="002D3F53">
        <w:rPr>
          <w:rFonts w:ascii="Arial" w:hAnsi="Arial" w:cs="Arial"/>
          <w:sz w:val="18"/>
          <w:szCs w:val="18"/>
        </w:rPr>
        <w:t>2</w:t>
      </w:r>
      <w:r w:rsidRPr="00EF5C49">
        <w:rPr>
          <w:rFonts w:ascii="Arial" w:hAnsi="Arial" w:cs="Arial"/>
          <w:sz w:val="18"/>
          <w:szCs w:val="18"/>
          <w:vertAlign w:val="superscript"/>
        </w:rPr>
        <w:t>e</w:t>
      </w:r>
      <w:r w:rsidRPr="00EF5C49">
        <w:rPr>
          <w:rFonts w:ascii="Arial" w:hAnsi="Arial" w:cs="Arial"/>
          <w:sz w:val="18"/>
          <w:szCs w:val="18"/>
        </w:rPr>
        <w:t xml:space="preserve"> année du 2</w:t>
      </w:r>
      <w:r w:rsidRPr="00EF5C49">
        <w:rPr>
          <w:rFonts w:ascii="Arial" w:hAnsi="Arial" w:cs="Arial"/>
          <w:sz w:val="18"/>
          <w:szCs w:val="18"/>
          <w:vertAlign w:val="superscript"/>
        </w:rPr>
        <w:t>e</w:t>
      </w:r>
      <w:r w:rsidRPr="00EF5C49">
        <w:rPr>
          <w:rFonts w:ascii="Arial" w:hAnsi="Arial" w:cs="Arial"/>
          <w:sz w:val="18"/>
          <w:szCs w:val="18"/>
        </w:rPr>
        <w:t xml:space="preserve"> cycle du secondaire</w:t>
      </w:r>
      <w:r>
        <w:rPr>
          <w:rFonts w:ascii="Arial" w:hAnsi="Arial" w:cs="Arial"/>
          <w:sz w:val="18"/>
          <w:szCs w:val="18"/>
        </w:rPr>
        <w:t xml:space="preserve"> (</w:t>
      </w:r>
      <w:r w:rsidR="002D3F53">
        <w:rPr>
          <w:rFonts w:ascii="Arial" w:hAnsi="Arial" w:cs="Arial"/>
          <w:sz w:val="18"/>
          <w:szCs w:val="18"/>
        </w:rPr>
        <w:t>4</w:t>
      </w:r>
      <w:r w:rsidRPr="00921C8D">
        <w:rPr>
          <w:rFonts w:ascii="Arial" w:hAnsi="Arial" w:cs="Arial"/>
          <w:sz w:val="18"/>
          <w:szCs w:val="18"/>
          <w:vertAlign w:val="superscript"/>
        </w:rPr>
        <w:t>e</w:t>
      </w:r>
      <w:r>
        <w:rPr>
          <w:rFonts w:ascii="Arial" w:hAnsi="Arial" w:cs="Arial"/>
          <w:sz w:val="18"/>
          <w:szCs w:val="18"/>
        </w:rPr>
        <w:t xml:space="preserve"> secondaire)</w:t>
      </w:r>
      <w:r w:rsidR="002D3F53">
        <w:rPr>
          <w:rFonts w:ascii="Arial" w:hAnsi="Arial" w:cs="Arial"/>
          <w:sz w:val="18"/>
          <w:szCs w:val="18"/>
        </w:rPr>
        <w:t xml:space="preserve"> séquence SN.</w:t>
      </w: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36C027A4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tbl>
      <w:tblPr>
        <w:tblpPr w:leftFromText="141" w:rightFromText="141" w:vertAnchor="text" w:horzAnchor="margin" w:tblpXSpec="center" w:tblpY="164"/>
        <w:tblW w:w="91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709"/>
        <w:gridCol w:w="4252"/>
      </w:tblGrid>
      <w:tr w:rsidR="00BB0C12" w:rsidRPr="005B18FC" w14:paraId="3BE71CEA" w14:textId="77777777" w:rsidTr="00BB0C12">
        <w:tc>
          <w:tcPr>
            <w:tcW w:w="4182" w:type="dxa"/>
          </w:tcPr>
          <w:p w14:paraId="449181C9" w14:textId="77777777" w:rsidR="00BB0C12" w:rsidRPr="009D06CB" w:rsidRDefault="00BB0C12" w:rsidP="00BB0C12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sz w:val="18"/>
                <w:szCs w:val="18"/>
              </w:rPr>
              <w:t xml:space="preserve">1 cahier à reliure en spirale à feuilles quadrillées </w:t>
            </w:r>
          </w:p>
          <w:p w14:paraId="1D2CE1A0" w14:textId="77777777" w:rsidR="00BB0C12" w:rsidRPr="009D06CB" w:rsidRDefault="00BB0C12" w:rsidP="00BB0C12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sz w:val="18"/>
                <w:szCs w:val="18"/>
              </w:rPr>
              <w:t xml:space="preserve">Calculatrice graphique de type TI-84 prêtée par l’école </w:t>
            </w:r>
          </w:p>
          <w:p w14:paraId="543ED371" w14:textId="1DE2FDEE" w:rsidR="00BB0C12" w:rsidRPr="009D06CB" w:rsidRDefault="00BB0C12" w:rsidP="00BB0C12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sz w:val="18"/>
                <w:szCs w:val="18"/>
              </w:rPr>
              <w:t>Écouteurs</w:t>
            </w:r>
          </w:p>
        </w:tc>
        <w:tc>
          <w:tcPr>
            <w:tcW w:w="709" w:type="dxa"/>
          </w:tcPr>
          <w:p w14:paraId="094278BC" w14:textId="77777777" w:rsidR="00BB0C12" w:rsidRPr="009D06CB" w:rsidRDefault="00BB0C12" w:rsidP="00BB0C12">
            <w:pPr>
              <w:snapToGrid w:val="0"/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61E803D" w14:textId="77777777" w:rsidR="00BB0C12" w:rsidRPr="009D06CB" w:rsidRDefault="00BB0C12" w:rsidP="00BB0C12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sz w:val="18"/>
                <w:szCs w:val="18"/>
              </w:rPr>
              <w:t xml:space="preserve">Cartable 2½ pces </w:t>
            </w:r>
          </w:p>
          <w:p w14:paraId="6B2A89FC" w14:textId="77777777" w:rsidR="00BB0C12" w:rsidRPr="009D06CB" w:rsidRDefault="00BB0C12" w:rsidP="00BB0C12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sz w:val="18"/>
                <w:szCs w:val="18"/>
              </w:rPr>
              <w:t>Feuilles mobiles quadrillées</w:t>
            </w:r>
          </w:p>
          <w:p w14:paraId="59FC82FA" w14:textId="77777777" w:rsidR="00BB0C12" w:rsidRPr="009D06CB" w:rsidRDefault="00BB0C12" w:rsidP="00BB0C12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sz w:val="18"/>
                <w:szCs w:val="18"/>
              </w:rPr>
              <w:t>Surligneurs (3 couleurs)</w:t>
            </w:r>
          </w:p>
          <w:p w14:paraId="4949E9B6" w14:textId="77777777" w:rsidR="00BB0C12" w:rsidRPr="009D06CB" w:rsidRDefault="00BB0C12" w:rsidP="00BB0C12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sz w:val="18"/>
                <w:szCs w:val="18"/>
              </w:rPr>
              <w:t>2 pochettes protectrices</w:t>
            </w:r>
          </w:p>
          <w:p w14:paraId="30E66F6F" w14:textId="5A4CA45A" w:rsidR="00BB0C12" w:rsidRPr="009D06CB" w:rsidRDefault="00BB0C12" w:rsidP="00BB0C12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9D06CB">
              <w:rPr>
                <w:rFonts w:ascii="Arial" w:hAnsi="Arial" w:cs="Arial"/>
                <w:color w:val="000000"/>
                <w:sz w:val="18"/>
                <w:szCs w:val="18"/>
              </w:rPr>
              <w:t>Chromebook prêté par le CSSBE</w:t>
            </w:r>
          </w:p>
          <w:p w14:paraId="19931DB3" w14:textId="77777777" w:rsidR="00BB0C12" w:rsidRPr="009D06CB" w:rsidRDefault="00BB0C12" w:rsidP="00BB0C12">
            <w:pPr>
              <w:snapToGrid w:val="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D8FA8" w14:textId="77777777" w:rsidR="009A09EF" w:rsidRPr="008F6A8E" w:rsidRDefault="009A09EF" w:rsidP="008F6A8E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2F4525F8" w:rsidR="000F6A41" w:rsidRPr="009D06CB" w:rsidRDefault="009A09EF" w:rsidP="009A09EF">
            <w:pPr>
              <w:snapToGrid w:val="0"/>
              <w:rPr>
                <w:rFonts w:ascii="Century Gothic" w:hAnsi="Century Gothic" w:cs="Arial"/>
                <w:b/>
                <w:bCs/>
              </w:rPr>
            </w:pPr>
            <w:r w:rsidRPr="009D06CB">
              <w:rPr>
                <w:rFonts w:ascii="Century Gothic" w:hAnsi="Century Gothic" w:cs="Arial"/>
                <w:b/>
                <w:bCs/>
              </w:rPr>
              <w:t>Résoudre une situation problème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29D0EFE2" w:rsidR="000F6A41" w:rsidRPr="009D06CB" w:rsidRDefault="009A09EF" w:rsidP="00C842FF">
            <w:pPr>
              <w:rPr>
                <w:rFonts w:ascii="Century Gothic" w:hAnsi="Century Gothic"/>
                <w:b/>
                <w:bCs/>
              </w:rPr>
            </w:pPr>
            <w:r w:rsidRPr="009D06CB">
              <w:rPr>
                <w:rFonts w:ascii="Century Gothic" w:hAnsi="Century Gothic" w:cs="Arial"/>
                <w:b/>
                <w:bCs/>
              </w:rPr>
              <w:t>Déployer un raisonnement mathématique</w:t>
            </w:r>
          </w:p>
        </w:tc>
      </w:tr>
    </w:tbl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32FBCBAD" w14:textId="77777777" w:rsidR="009A09EF" w:rsidRDefault="009A09EF" w:rsidP="009A09EF">
      <w:pPr>
        <w:rPr>
          <w:rFonts w:ascii="Arial" w:hAnsi="Arial" w:cs="Arial"/>
          <w:sz w:val="18"/>
          <w:szCs w:val="18"/>
        </w:rPr>
      </w:pPr>
    </w:p>
    <w:p w14:paraId="5E218226" w14:textId="77777777" w:rsidR="009D06CB" w:rsidRDefault="009D06CB" w:rsidP="009D06CB">
      <w:pPr>
        <w:ind w:left="708"/>
        <w:jc w:val="both"/>
        <w:rPr>
          <w:rFonts w:ascii="Arial" w:hAnsi="Arial" w:cs="Arial"/>
          <w:sz w:val="18"/>
          <w:szCs w:val="18"/>
        </w:rPr>
      </w:pPr>
      <w:r w:rsidRPr="00EF5C49">
        <w:rPr>
          <w:rFonts w:ascii="Arial" w:hAnsi="Arial" w:cs="Arial"/>
          <w:sz w:val="18"/>
          <w:szCs w:val="18"/>
        </w:rPr>
        <w:t>La récupération est un moment prévu pour donner des explications supplémentaires à l’élève dans le besoin. Ce</w:t>
      </w:r>
      <w:r>
        <w:rPr>
          <w:rFonts w:ascii="Arial" w:hAnsi="Arial" w:cs="Arial"/>
          <w:sz w:val="18"/>
          <w:szCs w:val="18"/>
        </w:rPr>
        <w:t xml:space="preserve"> dernier </w:t>
      </w:r>
      <w:r w:rsidRPr="00EF5C49">
        <w:rPr>
          <w:rFonts w:ascii="Arial" w:hAnsi="Arial" w:cs="Arial"/>
          <w:sz w:val="18"/>
          <w:szCs w:val="18"/>
        </w:rPr>
        <w:t>peut librement ou sur recommandation trouver l’aide auprès de son enseignant</w:t>
      </w:r>
      <w:r>
        <w:rPr>
          <w:rFonts w:ascii="Arial" w:hAnsi="Arial" w:cs="Arial"/>
          <w:sz w:val="18"/>
          <w:szCs w:val="18"/>
        </w:rPr>
        <w:t>(e)</w:t>
      </w:r>
      <w:r w:rsidRPr="00EF5C49">
        <w:rPr>
          <w:rFonts w:ascii="Arial" w:hAnsi="Arial" w:cs="Arial"/>
          <w:sz w:val="18"/>
          <w:szCs w:val="18"/>
        </w:rPr>
        <w:t xml:space="preserve"> ou des autres enseignant</w:t>
      </w:r>
      <w:r>
        <w:rPr>
          <w:rFonts w:ascii="Arial" w:hAnsi="Arial" w:cs="Arial"/>
          <w:sz w:val="18"/>
          <w:szCs w:val="18"/>
        </w:rPr>
        <w:t>(e)</w:t>
      </w:r>
      <w:r w:rsidRPr="00EF5C49">
        <w:rPr>
          <w:rFonts w:ascii="Arial" w:hAnsi="Arial" w:cs="Arial"/>
          <w:sz w:val="18"/>
          <w:szCs w:val="18"/>
        </w:rPr>
        <w:t>s disponibles. Les présences sont prises à chaque période de récupération.</w:t>
      </w:r>
    </w:p>
    <w:p w14:paraId="468AC199" w14:textId="77777777" w:rsidR="009D06CB" w:rsidRPr="00A25D40" w:rsidRDefault="009D06CB" w:rsidP="009D06CB">
      <w:pPr>
        <w:ind w:left="708"/>
        <w:rPr>
          <w:rFonts w:ascii="Arial" w:hAnsi="Arial" w:cs="Arial"/>
          <w:b/>
          <w:sz w:val="18"/>
          <w:szCs w:val="18"/>
        </w:rPr>
      </w:pPr>
      <w:r w:rsidRPr="00A25D40">
        <w:rPr>
          <w:rFonts w:ascii="Arial" w:hAnsi="Arial" w:cs="Arial"/>
          <w:b/>
          <w:sz w:val="18"/>
          <w:szCs w:val="18"/>
        </w:rPr>
        <w:t>Horaire des récupérations :</w:t>
      </w:r>
    </w:p>
    <w:tbl>
      <w:tblPr>
        <w:tblW w:w="79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4961"/>
      </w:tblGrid>
      <w:tr w:rsidR="009D06CB" w:rsidRPr="00A25D40" w14:paraId="123214E0" w14:textId="77777777" w:rsidTr="00923FE3">
        <w:trPr>
          <w:trHeight w:val="567"/>
        </w:trPr>
        <w:tc>
          <w:tcPr>
            <w:tcW w:w="2973" w:type="dxa"/>
            <w:vAlign w:val="center"/>
          </w:tcPr>
          <w:p w14:paraId="5431E399" w14:textId="77777777" w:rsidR="009D06CB" w:rsidRPr="00A25D40" w:rsidRDefault="009D06CB" w:rsidP="00923FE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5D40">
              <w:rPr>
                <w:rFonts w:ascii="Arial" w:hAnsi="Arial" w:cs="Arial"/>
                <w:sz w:val="28"/>
                <w:szCs w:val="28"/>
              </w:rPr>
              <w:t xml:space="preserve">Jours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A25D40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5</w:t>
            </w:r>
            <w:r w:rsidRPr="00A25D40">
              <w:rPr>
                <w:rFonts w:ascii="Arial" w:hAnsi="Arial" w:cs="Arial"/>
                <w:sz w:val="28"/>
                <w:szCs w:val="28"/>
              </w:rPr>
              <w:t xml:space="preserve"> et 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14:paraId="18F53655" w14:textId="77777777" w:rsidR="009D06CB" w:rsidRPr="00A25D40" w:rsidRDefault="009D06CB" w:rsidP="00923F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5D40">
              <w:rPr>
                <w:rFonts w:ascii="Arial" w:hAnsi="Arial" w:cs="Arial"/>
                <w:b/>
                <w:sz w:val="28"/>
                <w:szCs w:val="28"/>
              </w:rPr>
              <w:t>Local 305 de 11h40 à 12h10</w:t>
            </w:r>
          </w:p>
        </w:tc>
      </w:tr>
    </w:tbl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A817B" w14:textId="77777777" w:rsidR="009D06CB" w:rsidRDefault="009D06CB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br w:type="page"/>
      </w:r>
    </w:p>
    <w:p w14:paraId="0D138ADC" w14:textId="2465C59B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TRAVAIL RECOMMANDÉ (DEVOIRS)</w:t>
      </w:r>
    </w:p>
    <w:p w14:paraId="1A7BCD3D" w14:textId="77777777" w:rsidR="009A09EF" w:rsidRDefault="009A09EF" w:rsidP="009A09EF">
      <w:pPr>
        <w:rPr>
          <w:rFonts w:ascii="Arial" w:hAnsi="Arial" w:cs="Arial"/>
          <w:sz w:val="18"/>
          <w:szCs w:val="18"/>
        </w:rPr>
      </w:pPr>
    </w:p>
    <w:p w14:paraId="687A625B" w14:textId="662AFEBF" w:rsidR="009A09EF" w:rsidRPr="009D06CB" w:rsidRDefault="009A09EF" w:rsidP="009A09EF">
      <w:pPr>
        <w:rPr>
          <w:rFonts w:ascii="Arial" w:hAnsi="Arial" w:cs="Arial"/>
          <w:sz w:val="18"/>
          <w:szCs w:val="18"/>
        </w:rPr>
      </w:pPr>
      <w:r w:rsidRPr="009D06CB">
        <w:rPr>
          <w:rFonts w:ascii="Arial" w:hAnsi="Arial" w:cs="Arial"/>
          <w:sz w:val="18"/>
          <w:szCs w:val="18"/>
        </w:rPr>
        <w:t xml:space="preserve">En plus des travaux accomplis en classe, l’élève aura régulièrement des travaux à compléter à la maison. Il faut prévoir en </w:t>
      </w:r>
      <w:r w:rsidRPr="009D06CB">
        <w:rPr>
          <w:rFonts w:ascii="Arial" w:hAnsi="Arial" w:cs="Arial"/>
          <w:sz w:val="18"/>
          <w:szCs w:val="18"/>
          <w:u w:val="single"/>
        </w:rPr>
        <w:t>moyenne une heure de travail à la maison par période de 75 minutes</w:t>
      </w:r>
      <w:r w:rsidRPr="009D06CB">
        <w:rPr>
          <w:rFonts w:ascii="Arial" w:hAnsi="Arial" w:cs="Arial"/>
          <w:sz w:val="18"/>
          <w:szCs w:val="18"/>
        </w:rPr>
        <w:t xml:space="preserve"> de cours.</w:t>
      </w:r>
    </w:p>
    <w:p w14:paraId="236A5687" w14:textId="77777777" w:rsidR="008F6A8E" w:rsidRPr="009D06CB" w:rsidRDefault="008F6A8E" w:rsidP="00C842FF">
      <w:pPr>
        <w:rPr>
          <w:rFonts w:ascii="Arial" w:hAnsi="Arial" w:cs="Arial"/>
          <w:b/>
          <w:bCs/>
          <w:sz w:val="18"/>
          <w:szCs w:val="18"/>
          <w:u w:val="single"/>
        </w:rPr>
        <w:sectPr w:rsidR="008F6A8E" w:rsidRPr="009D06CB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07B015C0" w14:textId="77CBEF7F" w:rsidR="00061A88" w:rsidRPr="0074499C" w:rsidRDefault="00061A88" w:rsidP="00061A88">
      <w:pPr>
        <w:rPr>
          <w:rFonts w:ascii="Century Gothic" w:hAnsi="Century Gothic" w:cs="Arial"/>
          <w:b/>
          <w:bCs/>
        </w:rPr>
      </w:pPr>
      <w:r w:rsidRPr="0074499C">
        <w:rPr>
          <w:rFonts w:ascii="Century Gothic" w:hAnsi="Century Gothic" w:cs="Arial"/>
          <w:b/>
          <w:bCs/>
          <w:u w:val="single"/>
        </w:rPr>
        <w:t xml:space="preserve">Concepts mathématiques de la </w:t>
      </w:r>
      <w:r w:rsidR="0074499C">
        <w:rPr>
          <w:rFonts w:ascii="Century Gothic" w:hAnsi="Century Gothic" w:cs="Arial"/>
          <w:b/>
          <w:bCs/>
          <w:u w:val="single"/>
        </w:rPr>
        <w:t>3</w:t>
      </w:r>
      <w:r w:rsidR="0074499C" w:rsidRPr="0074499C">
        <w:rPr>
          <w:rFonts w:ascii="Century Gothic" w:hAnsi="Century Gothic" w:cs="Arial"/>
          <w:b/>
          <w:bCs/>
          <w:u w:val="single"/>
          <w:vertAlign w:val="superscript"/>
        </w:rPr>
        <w:t>e</w:t>
      </w:r>
      <w:r w:rsidR="0074499C">
        <w:rPr>
          <w:rFonts w:ascii="Century Gothic" w:hAnsi="Century Gothic" w:cs="Arial"/>
          <w:b/>
          <w:bCs/>
          <w:u w:val="single"/>
        </w:rPr>
        <w:t xml:space="preserve"> année</w:t>
      </w:r>
      <w:r w:rsidRPr="0074499C">
        <w:rPr>
          <w:rFonts w:ascii="Century Gothic" w:hAnsi="Century Gothic" w:cs="Arial"/>
          <w:b/>
          <w:bCs/>
          <w:u w:val="single"/>
        </w:rPr>
        <w:t xml:space="preserve"> du deuxième cycle (5</w:t>
      </w:r>
      <w:r w:rsidRPr="0074499C">
        <w:rPr>
          <w:rFonts w:ascii="Century Gothic" w:hAnsi="Century Gothic" w:cs="Arial"/>
          <w:b/>
          <w:bCs/>
          <w:u w:val="single"/>
          <w:vertAlign w:val="superscript"/>
        </w:rPr>
        <w:t>e</w:t>
      </w:r>
      <w:r w:rsidRPr="0074499C">
        <w:rPr>
          <w:rFonts w:ascii="Century Gothic" w:hAnsi="Century Gothic" w:cs="Arial"/>
          <w:b/>
          <w:bCs/>
          <w:u w:val="single"/>
        </w:rPr>
        <w:t xml:space="preserve"> sec)</w:t>
      </w:r>
    </w:p>
    <w:p w14:paraId="2B97EFCB" w14:textId="77777777" w:rsidR="0074499C" w:rsidRDefault="0074499C" w:rsidP="0074499C">
      <w:pPr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253751BC" w14:textId="6AB7E34D" w:rsidR="0074499C" w:rsidRPr="00BB0C12" w:rsidRDefault="0074499C" w:rsidP="0074499C">
      <w:pPr>
        <w:ind w:firstLine="708"/>
        <w:rPr>
          <w:rFonts w:ascii="Century Gothic" w:hAnsi="Century Gothic" w:cs="Arial"/>
          <w:sz w:val="20"/>
          <w:szCs w:val="20"/>
        </w:rPr>
      </w:pPr>
      <w:r w:rsidRPr="0074499C">
        <w:rPr>
          <w:rFonts w:ascii="Century Gothic" w:hAnsi="Century Gothic" w:cs="Arial"/>
          <w:b/>
          <w:bCs/>
          <w:sz w:val="18"/>
          <w:szCs w:val="18"/>
        </w:rPr>
        <w:t>Algèbre</w:t>
      </w:r>
      <w:r w:rsidRPr="0074499C">
        <w:rPr>
          <w:rFonts w:ascii="Century Gothic" w:hAnsi="Century Gothic" w:cs="Arial"/>
          <w:sz w:val="18"/>
          <w:szCs w:val="18"/>
        </w:rPr>
        <w:t> :</w:t>
      </w:r>
      <w:r w:rsidRPr="00BB0C12">
        <w:rPr>
          <w:rFonts w:ascii="Century Gothic" w:hAnsi="Century Gothic" w:cs="Arial"/>
          <w:sz w:val="20"/>
          <w:szCs w:val="20"/>
        </w:rPr>
        <w:tab/>
        <w:t>- Expressions arithmétiques et algébriques</w:t>
      </w:r>
    </w:p>
    <w:p w14:paraId="56476114" w14:textId="77777777" w:rsidR="0074499C" w:rsidRPr="00BB0C12" w:rsidRDefault="0074499C" w:rsidP="0074499C">
      <w:pPr>
        <w:ind w:firstLine="708"/>
        <w:rPr>
          <w:rFonts w:ascii="Century Gothic" w:hAnsi="Century Gothic" w:cs="Arial"/>
          <w:sz w:val="20"/>
          <w:szCs w:val="20"/>
        </w:rPr>
      </w:pPr>
    </w:p>
    <w:p w14:paraId="0B64168F" w14:textId="77777777" w:rsidR="0074499C" w:rsidRPr="00BB0C12" w:rsidRDefault="0074499C" w:rsidP="0074499C">
      <w:pPr>
        <w:numPr>
          <w:ilvl w:val="0"/>
          <w:numId w:val="16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Nombres réels : valeur absolue, radicaux, exposants et logarithmes</w:t>
      </w:r>
    </w:p>
    <w:p w14:paraId="19C21AB5" w14:textId="77777777" w:rsidR="0074499C" w:rsidRPr="00BB0C12" w:rsidRDefault="0074499C" w:rsidP="0074499C">
      <w:pPr>
        <w:rPr>
          <w:rFonts w:ascii="Century Gothic" w:hAnsi="Century Gothic" w:cs="Arial"/>
          <w:sz w:val="20"/>
          <w:szCs w:val="20"/>
        </w:rPr>
      </w:pPr>
    </w:p>
    <w:p w14:paraId="4687526B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-Relation, fonction et réciproque</w:t>
      </w:r>
    </w:p>
    <w:p w14:paraId="5071A358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</w:p>
    <w:p w14:paraId="329443F5" w14:textId="77777777" w:rsidR="0074499C" w:rsidRPr="00BB0C12" w:rsidRDefault="0074499C" w:rsidP="0074499C">
      <w:pPr>
        <w:numPr>
          <w:ilvl w:val="0"/>
          <w:numId w:val="16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Fonctions réelles : valeur absolue, racine carrée, rationnelle, exponentielle, logarithmique, sinusoïdale, tangente et définie par parties</w:t>
      </w:r>
    </w:p>
    <w:p w14:paraId="7CFFD170" w14:textId="77777777" w:rsidR="0074499C" w:rsidRPr="00BB0C12" w:rsidRDefault="0074499C" w:rsidP="0074499C">
      <w:pPr>
        <w:numPr>
          <w:ilvl w:val="0"/>
          <w:numId w:val="16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Opérations sur les fonctions</w:t>
      </w:r>
    </w:p>
    <w:p w14:paraId="7D12A1CE" w14:textId="77777777" w:rsidR="0074499C" w:rsidRPr="00BB0C12" w:rsidRDefault="0074499C" w:rsidP="0074499C">
      <w:pPr>
        <w:rPr>
          <w:rFonts w:ascii="Century Gothic" w:hAnsi="Century Gothic" w:cs="Arial"/>
          <w:sz w:val="20"/>
          <w:szCs w:val="20"/>
        </w:rPr>
      </w:pPr>
    </w:p>
    <w:p w14:paraId="4ED6603C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-Systèmes</w:t>
      </w:r>
    </w:p>
    <w:p w14:paraId="1136B624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</w:p>
    <w:p w14:paraId="7AF63C78" w14:textId="77777777" w:rsidR="0074499C" w:rsidRPr="00BB0C12" w:rsidRDefault="0074499C" w:rsidP="0074499C">
      <w:pPr>
        <w:numPr>
          <w:ilvl w:val="0"/>
          <w:numId w:val="14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Système d’inéquations du premier degré à deux variables</w:t>
      </w:r>
    </w:p>
    <w:p w14:paraId="537ACD0A" w14:textId="77777777" w:rsidR="0074499C" w:rsidRPr="00BB0C12" w:rsidRDefault="0074499C" w:rsidP="0074499C">
      <w:pPr>
        <w:numPr>
          <w:ilvl w:val="0"/>
          <w:numId w:val="14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Système d’équations du second degré (en relation avec les coniques)</w:t>
      </w:r>
    </w:p>
    <w:p w14:paraId="2918E5CE" w14:textId="77777777" w:rsidR="0074499C" w:rsidRPr="00BB0C12" w:rsidRDefault="0074499C" w:rsidP="0074499C">
      <w:pPr>
        <w:rPr>
          <w:rFonts w:ascii="Century Gothic" w:hAnsi="Century Gothic" w:cs="Arial"/>
          <w:sz w:val="20"/>
          <w:szCs w:val="20"/>
        </w:rPr>
      </w:pPr>
    </w:p>
    <w:p w14:paraId="3B34DC43" w14:textId="77777777" w:rsidR="0074499C" w:rsidRPr="00BB0C12" w:rsidRDefault="0074499C" w:rsidP="0074499C">
      <w:pPr>
        <w:rPr>
          <w:rFonts w:ascii="Century Gothic" w:hAnsi="Century Gothic" w:cs="Arial"/>
          <w:sz w:val="20"/>
          <w:szCs w:val="20"/>
        </w:rPr>
      </w:pPr>
    </w:p>
    <w:p w14:paraId="75F2DAAA" w14:textId="77777777" w:rsidR="0074499C" w:rsidRPr="00BB0C12" w:rsidRDefault="0074499C" w:rsidP="0074499C">
      <w:pPr>
        <w:ind w:firstLine="708"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b/>
          <w:bCs/>
          <w:sz w:val="20"/>
          <w:szCs w:val="20"/>
        </w:rPr>
        <w:t>Géométrie</w:t>
      </w:r>
      <w:r w:rsidRPr="00BB0C12">
        <w:rPr>
          <w:rFonts w:ascii="Century Gothic" w:hAnsi="Century Gothic" w:cs="Arial"/>
          <w:sz w:val="20"/>
          <w:szCs w:val="20"/>
        </w:rPr>
        <w:t> :</w:t>
      </w:r>
      <w:r w:rsidRPr="00BB0C12">
        <w:rPr>
          <w:rFonts w:ascii="Century Gothic" w:hAnsi="Century Gothic" w:cs="Arial"/>
          <w:sz w:val="20"/>
          <w:szCs w:val="20"/>
        </w:rPr>
        <w:tab/>
        <w:t>-Géométrie analytique</w:t>
      </w:r>
    </w:p>
    <w:p w14:paraId="00BBB448" w14:textId="77777777" w:rsidR="0074499C" w:rsidRPr="00BB0C12" w:rsidRDefault="0074499C" w:rsidP="0074499C">
      <w:pPr>
        <w:ind w:firstLine="708"/>
        <w:rPr>
          <w:rFonts w:ascii="Century Gothic" w:hAnsi="Century Gothic" w:cs="Arial"/>
          <w:sz w:val="20"/>
          <w:szCs w:val="20"/>
        </w:rPr>
      </w:pPr>
    </w:p>
    <w:p w14:paraId="3BFFDFD6" w14:textId="77777777" w:rsidR="0074499C" w:rsidRPr="00BB0C12" w:rsidRDefault="0074499C" w:rsidP="0074499C">
      <w:pPr>
        <w:numPr>
          <w:ilvl w:val="0"/>
          <w:numId w:val="15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Cercle trigonométrique</w:t>
      </w:r>
    </w:p>
    <w:p w14:paraId="623AD8A0" w14:textId="77777777" w:rsidR="0074499C" w:rsidRPr="00BB0C12" w:rsidRDefault="0074499C" w:rsidP="0074499C">
      <w:pPr>
        <w:numPr>
          <w:ilvl w:val="0"/>
          <w:numId w:val="15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Identités trigonométriques</w:t>
      </w:r>
    </w:p>
    <w:p w14:paraId="06956D29" w14:textId="77777777" w:rsidR="0074499C" w:rsidRPr="00BB0C12" w:rsidRDefault="0074499C" w:rsidP="0074499C">
      <w:pPr>
        <w:rPr>
          <w:rFonts w:ascii="Century Gothic" w:hAnsi="Century Gothic" w:cs="Arial"/>
          <w:sz w:val="20"/>
          <w:szCs w:val="20"/>
        </w:rPr>
      </w:pPr>
    </w:p>
    <w:p w14:paraId="2D897B1D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-Vecteurs</w:t>
      </w:r>
    </w:p>
    <w:p w14:paraId="0E44CA60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</w:p>
    <w:p w14:paraId="00147941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-Coniques</w:t>
      </w:r>
    </w:p>
    <w:p w14:paraId="2C7C64D1" w14:textId="77777777" w:rsidR="0074499C" w:rsidRPr="00BB0C12" w:rsidRDefault="0074499C" w:rsidP="0074499C">
      <w:pPr>
        <w:ind w:left="2124"/>
        <w:rPr>
          <w:rFonts w:ascii="Century Gothic" w:hAnsi="Century Gothic" w:cs="Arial"/>
          <w:sz w:val="20"/>
          <w:szCs w:val="20"/>
        </w:rPr>
      </w:pPr>
    </w:p>
    <w:p w14:paraId="3B34743A" w14:textId="77777777" w:rsidR="0074499C" w:rsidRPr="00BB0C12" w:rsidRDefault="0074499C" w:rsidP="0074499C">
      <w:pPr>
        <w:numPr>
          <w:ilvl w:val="0"/>
          <w:numId w:val="13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Parabole</w:t>
      </w:r>
    </w:p>
    <w:p w14:paraId="1D25A4BE" w14:textId="0E19D322" w:rsidR="000F6A41" w:rsidRPr="009D06CB" w:rsidRDefault="0074499C" w:rsidP="009D06CB">
      <w:pPr>
        <w:numPr>
          <w:ilvl w:val="0"/>
          <w:numId w:val="13"/>
        </w:numPr>
        <w:suppressAutoHyphens/>
        <w:rPr>
          <w:rFonts w:ascii="Century Gothic" w:hAnsi="Century Gothic" w:cs="Arial"/>
          <w:sz w:val="20"/>
          <w:szCs w:val="20"/>
        </w:rPr>
      </w:pPr>
      <w:r w:rsidRPr="00BB0C12">
        <w:rPr>
          <w:rFonts w:ascii="Century Gothic" w:hAnsi="Century Gothic" w:cs="Arial"/>
          <w:sz w:val="20"/>
          <w:szCs w:val="20"/>
        </w:rPr>
        <w:t>Cercle, ellipse et hyperbole centrés à l’origine</w:t>
      </w:r>
    </w:p>
    <w:p w14:paraId="7C79F062" w14:textId="77777777" w:rsidR="00C842FF" w:rsidRDefault="00C842FF" w:rsidP="00C842FF"/>
    <w:p w14:paraId="60A364DB" w14:textId="77777777" w:rsidR="000F6A41" w:rsidRDefault="000F6A41" w:rsidP="00C842FF"/>
    <w:p w14:paraId="0AC3766D" w14:textId="1199C95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53CE7BFA" w14:textId="77777777" w:rsidR="0074499C" w:rsidRDefault="0074499C" w:rsidP="000F6A41">
      <w:pPr>
        <w:rPr>
          <w:rFonts w:ascii="Century Gothic" w:hAnsi="Century Gothic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188"/>
        <w:gridCol w:w="16"/>
        <w:gridCol w:w="1205"/>
      </w:tblGrid>
      <w:tr w:rsidR="009D06CB" w14:paraId="2587B678" w14:textId="77777777" w:rsidTr="00923FE3">
        <w:trPr>
          <w:trHeight w:val="326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A160" w14:textId="77777777" w:rsidR="009D06CB" w:rsidRPr="00201BCD" w:rsidRDefault="009D06CB" w:rsidP="00923FE3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201BCD">
              <w:rPr>
                <w:b/>
                <w:sz w:val="20"/>
                <w:szCs w:val="20"/>
              </w:rPr>
              <w:t>Étapes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1798D298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Étape 1</w:t>
            </w:r>
          </w:p>
          <w:p w14:paraId="5CD3C837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</w:t>
            </w:r>
          </w:p>
          <w:p w14:paraId="43B4CC42" w14:textId="77777777" w:rsidR="009D06CB" w:rsidRDefault="009D06CB" w:rsidP="00923FE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(20 %)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0A0CD77F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Étape 2</w:t>
            </w:r>
          </w:p>
          <w:p w14:paraId="29B3DC9C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Février</w:t>
            </w:r>
          </w:p>
          <w:p w14:paraId="74230C5C" w14:textId="77777777" w:rsidR="009D06CB" w:rsidRPr="00201BCD" w:rsidRDefault="009D06CB" w:rsidP="00923FE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(20 %)</w:t>
            </w:r>
          </w:p>
        </w:tc>
        <w:tc>
          <w:tcPr>
            <w:tcW w:w="1205" w:type="dxa"/>
            <w:vMerge w:val="restart"/>
            <w:vAlign w:val="center"/>
          </w:tcPr>
          <w:p w14:paraId="7F9E0E65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Étape 3</w:t>
            </w:r>
          </w:p>
          <w:p w14:paraId="6D9B24F6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Juin</w:t>
            </w:r>
          </w:p>
          <w:p w14:paraId="73E5DD56" w14:textId="77777777" w:rsidR="009D06CB" w:rsidRDefault="009D06CB" w:rsidP="00923FE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(60 %)</w:t>
            </w:r>
          </w:p>
        </w:tc>
      </w:tr>
      <w:tr w:rsidR="009D06CB" w14:paraId="5D7B4D37" w14:textId="77777777" w:rsidTr="00923FE3">
        <w:trPr>
          <w:trHeight w:val="103"/>
        </w:trPr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14:paraId="626FD95B" w14:textId="77777777" w:rsidR="009D06CB" w:rsidRDefault="009D06CB" w:rsidP="00923FE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Compétences d’ordre mathématique </w:t>
            </w:r>
          </w:p>
        </w:tc>
        <w:tc>
          <w:tcPr>
            <w:tcW w:w="1276" w:type="dxa"/>
            <w:vMerge/>
          </w:tcPr>
          <w:p w14:paraId="77F26800" w14:textId="77777777" w:rsidR="009D06CB" w:rsidRDefault="009D06CB" w:rsidP="00923F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vMerge/>
          </w:tcPr>
          <w:p w14:paraId="298CB014" w14:textId="77777777" w:rsidR="009D06CB" w:rsidRDefault="009D06CB" w:rsidP="00923F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14:paraId="154BAE49" w14:textId="77777777" w:rsidR="009D06CB" w:rsidRDefault="009D06CB" w:rsidP="00923FE3">
            <w:pPr>
              <w:pStyle w:val="Default"/>
              <w:rPr>
                <w:sz w:val="22"/>
                <w:szCs w:val="22"/>
              </w:rPr>
            </w:pPr>
          </w:p>
        </w:tc>
      </w:tr>
      <w:tr w:rsidR="009D06CB" w14:paraId="69909CA9" w14:textId="77777777" w:rsidTr="00923FE3">
        <w:trPr>
          <w:trHeight w:val="583"/>
        </w:trPr>
        <w:tc>
          <w:tcPr>
            <w:tcW w:w="4644" w:type="dxa"/>
            <w:vAlign w:val="center"/>
          </w:tcPr>
          <w:p w14:paraId="5E4E1889" w14:textId="77777777" w:rsidR="009D06CB" w:rsidRDefault="009D06CB" w:rsidP="00923F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 disciplinaire 1 (Pondération 30%) </w:t>
            </w:r>
          </w:p>
          <w:p w14:paraId="75102CA3" w14:textId="77777777" w:rsidR="009D06CB" w:rsidRDefault="009D06CB" w:rsidP="00923FE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Résoudre une situation problème </w:t>
            </w:r>
          </w:p>
        </w:tc>
        <w:tc>
          <w:tcPr>
            <w:tcW w:w="1276" w:type="dxa"/>
            <w:vAlign w:val="center"/>
          </w:tcPr>
          <w:p w14:paraId="088D6680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88" w:type="dxa"/>
            <w:vAlign w:val="center"/>
          </w:tcPr>
          <w:p w14:paraId="33A1E496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221" w:type="dxa"/>
            <w:gridSpan w:val="2"/>
            <w:vAlign w:val="center"/>
          </w:tcPr>
          <w:p w14:paraId="64CB2F26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</w:tr>
      <w:tr w:rsidR="009D06CB" w14:paraId="40C4AE12" w14:textId="77777777" w:rsidTr="00923FE3">
        <w:trPr>
          <w:trHeight w:val="323"/>
        </w:trPr>
        <w:tc>
          <w:tcPr>
            <w:tcW w:w="4644" w:type="dxa"/>
            <w:vAlign w:val="center"/>
          </w:tcPr>
          <w:p w14:paraId="6BD6EFB6" w14:textId="77777777" w:rsidR="009D06CB" w:rsidRDefault="009D06CB" w:rsidP="00923F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 disciplinaire 2* (Pondération 70%) </w:t>
            </w:r>
          </w:p>
          <w:p w14:paraId="2FB6FDAC" w14:textId="77777777" w:rsidR="009D06CB" w:rsidRDefault="009D06CB" w:rsidP="00923FE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Déployer un raisonnement mathématique </w:t>
            </w:r>
          </w:p>
        </w:tc>
        <w:tc>
          <w:tcPr>
            <w:tcW w:w="1276" w:type="dxa"/>
            <w:vAlign w:val="center"/>
          </w:tcPr>
          <w:p w14:paraId="1A2E8056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188" w:type="dxa"/>
            <w:vAlign w:val="center"/>
          </w:tcPr>
          <w:p w14:paraId="04FE1659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  <w:tc>
          <w:tcPr>
            <w:tcW w:w="1221" w:type="dxa"/>
            <w:gridSpan w:val="2"/>
            <w:vAlign w:val="center"/>
          </w:tcPr>
          <w:p w14:paraId="22AC032A" w14:textId="77777777" w:rsidR="009D06CB" w:rsidRDefault="009D06CB" w:rsidP="00923FE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Évaluation</w:t>
            </w:r>
          </w:p>
        </w:tc>
      </w:tr>
    </w:tbl>
    <w:p w14:paraId="1A2D46CB" w14:textId="77777777" w:rsidR="009D06CB" w:rsidRPr="0074499C" w:rsidRDefault="009D06CB" w:rsidP="000F6A41">
      <w:pPr>
        <w:rPr>
          <w:rFonts w:ascii="Century Gothic" w:hAnsi="Century Gothic"/>
          <w:b/>
          <w:bCs/>
          <w:u w:val="single"/>
        </w:rPr>
      </w:pPr>
    </w:p>
    <w:p w14:paraId="1BB30F16" w14:textId="77777777" w:rsidR="00753B9C" w:rsidRDefault="00753B9C" w:rsidP="00C842FF">
      <w:pPr>
        <w:rPr>
          <w:b/>
          <w:bCs/>
        </w:rPr>
      </w:pPr>
    </w:p>
    <w:p w14:paraId="1A5A61E8" w14:textId="77777777" w:rsidR="009D06CB" w:rsidRDefault="009D06CB" w:rsidP="00C842FF">
      <w:pPr>
        <w:rPr>
          <w:b/>
          <w:bCs/>
        </w:rPr>
      </w:pPr>
    </w:p>
    <w:p w14:paraId="52CA5ADF" w14:textId="7E263208" w:rsidR="00753B9C" w:rsidRDefault="00753B9C" w:rsidP="00C842FF">
      <w:r>
        <w:rPr>
          <w:rStyle w:val="wacimagecontainer"/>
          <w:rFonts w:eastAsiaTheme="majorEastAsia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13D8B09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762E3A59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BB0C12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r w:rsidRPr="00BB0C12">
        <w:rPr>
          <w:rFonts w:ascii="Century Gothic" w:hAnsi="Century Gothic"/>
          <w:sz w:val="20"/>
          <w:szCs w:val="20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BB0C12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r w:rsidRPr="00BB0C12">
        <w:rPr>
          <w:rFonts w:ascii="Century Gothic" w:hAnsi="Century Gothic"/>
          <w:sz w:val="20"/>
          <w:szCs w:val="20"/>
        </w:rPr>
        <w:t xml:space="preserve">Les approches de l’apprentissage sont aussi des incontournables à aborder avec les élèves. </w:t>
      </w:r>
    </w:p>
    <w:p w14:paraId="6EE87C49" w14:textId="489F5E90" w:rsidR="00C842FF" w:rsidRPr="00BB0C12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r w:rsidRPr="00BB0C12">
        <w:rPr>
          <w:rFonts w:ascii="Century Gothic" w:hAnsi="Century Gothic"/>
          <w:sz w:val="20"/>
          <w:szCs w:val="20"/>
        </w:rPr>
        <w:t>Le</w:t>
      </w:r>
      <w:r w:rsidR="008F6A8E" w:rsidRPr="00BB0C12">
        <w:rPr>
          <w:rFonts w:ascii="Century Gothic" w:hAnsi="Century Gothic"/>
          <w:sz w:val="20"/>
          <w:szCs w:val="20"/>
        </w:rPr>
        <w:t>s aptitudes</w:t>
      </w:r>
      <w:r w:rsidR="00753B9C" w:rsidRPr="00BB0C12">
        <w:rPr>
          <w:rFonts w:ascii="Century Gothic" w:hAnsi="Century Gothic"/>
          <w:sz w:val="20"/>
          <w:szCs w:val="20"/>
        </w:rPr>
        <w:t xml:space="preserve"> du profil de la communauté d’apprentissage de l’IB</w:t>
      </w:r>
      <w:r w:rsidRPr="00BB0C12">
        <w:rPr>
          <w:rFonts w:ascii="Century Gothic" w:hAnsi="Century Gothic"/>
          <w:sz w:val="20"/>
          <w:szCs w:val="20"/>
        </w:rPr>
        <w:t xml:space="preserve"> </w:t>
      </w:r>
      <w:r w:rsidR="00753B9C" w:rsidRPr="00BB0C12">
        <w:rPr>
          <w:rFonts w:ascii="Century Gothic" w:hAnsi="Century Gothic"/>
          <w:sz w:val="20"/>
          <w:szCs w:val="20"/>
        </w:rPr>
        <w:t>sont vécues dans l’ensemble des matières. Dans le cadre du cour</w:t>
      </w:r>
      <w:r w:rsidR="00BB0C12">
        <w:rPr>
          <w:rFonts w:ascii="Century Gothic" w:hAnsi="Century Gothic"/>
          <w:sz w:val="20"/>
          <w:szCs w:val="20"/>
        </w:rPr>
        <w:t>s mathématique SN 5 (math enrichies),</w:t>
      </w:r>
      <w:r w:rsidR="00753B9C" w:rsidRPr="00BB0C12">
        <w:rPr>
          <w:rFonts w:ascii="Century Gothic" w:hAnsi="Century Gothic"/>
          <w:color w:val="0070C0"/>
          <w:sz w:val="20"/>
          <w:szCs w:val="20"/>
        </w:rPr>
        <w:t xml:space="preserve"> </w:t>
      </w:r>
      <w:r w:rsidR="00753B9C" w:rsidRPr="00BB0C12">
        <w:rPr>
          <w:rFonts w:ascii="Century Gothic" w:hAnsi="Century Gothic"/>
          <w:sz w:val="20"/>
          <w:szCs w:val="20"/>
        </w:rPr>
        <w:t>les aptitudes suivantes sont développées :</w:t>
      </w:r>
      <w:r w:rsidR="00BB0C12">
        <w:rPr>
          <w:rFonts w:ascii="Century Gothic" w:hAnsi="Century Gothic"/>
          <w:sz w:val="20"/>
          <w:szCs w:val="20"/>
        </w:rPr>
        <w:t xml:space="preserve"> </w:t>
      </w:r>
      <w:r w:rsidR="00BB0C12" w:rsidRPr="00BB0C12">
        <w:rPr>
          <w:rFonts w:ascii="Century Gothic" w:hAnsi="Century Gothic"/>
          <w:iCs/>
          <w:sz w:val="20"/>
          <w:szCs w:val="20"/>
        </w:rPr>
        <w:t>chercheurs, sensés, communicatifs et audacieux.</w:t>
      </w:r>
    </w:p>
    <w:p w14:paraId="31A8D58E" w14:textId="77777777" w:rsidR="00753B9C" w:rsidRPr="00BB0C12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67F4EF88" w14:textId="77777777" w:rsidR="00C842FF" w:rsidRPr="00753B9C" w:rsidRDefault="00C842FF" w:rsidP="00C842FF">
      <w:pPr>
        <w:rPr>
          <w:rFonts w:ascii="Century Gothic" w:hAnsi="Century Gothic"/>
        </w:rPr>
      </w:pPr>
    </w:p>
    <w:p w14:paraId="3A962DB7" w14:textId="69EB1418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65B0F96A" w14:textId="12763687" w:rsidR="00C842FF" w:rsidRPr="00281E7E" w:rsidRDefault="00C842FF" w:rsidP="00C842FF">
      <w:pPr>
        <w:jc w:val="both"/>
        <w:rPr>
          <w:rFonts w:ascii="Century Gothic" w:hAnsi="Century Gothic"/>
          <w:sz w:val="20"/>
          <w:szCs w:val="20"/>
        </w:rPr>
      </w:pPr>
      <w:r w:rsidRPr="00281E7E">
        <w:rPr>
          <w:rFonts w:ascii="Century Gothic" w:hAnsi="Century Gothic"/>
          <w:sz w:val="20"/>
          <w:szCs w:val="20"/>
        </w:rPr>
        <w:t xml:space="preserve">Tous les critères </w:t>
      </w:r>
      <w:r w:rsidR="00BB0C12" w:rsidRPr="00281E7E">
        <w:rPr>
          <w:rFonts w:ascii="Century Gothic" w:hAnsi="Century Gothic"/>
          <w:sz w:val="20"/>
          <w:szCs w:val="20"/>
        </w:rPr>
        <w:t>de mathématique</w:t>
      </w:r>
      <w:r w:rsidRPr="00281E7E">
        <w:rPr>
          <w:rFonts w:ascii="Century Gothic" w:hAnsi="Century Gothic"/>
          <w:sz w:val="20"/>
          <w:szCs w:val="20"/>
        </w:rPr>
        <w:t xml:space="preserve"> seront évalués </w:t>
      </w:r>
      <w:r w:rsidR="008F6A8E" w:rsidRPr="00281E7E">
        <w:rPr>
          <w:rFonts w:ascii="Century Gothic" w:hAnsi="Century Gothic"/>
          <w:sz w:val="20"/>
          <w:szCs w:val="20"/>
        </w:rPr>
        <w:t xml:space="preserve">et communiqué </w:t>
      </w:r>
      <w:r w:rsidRPr="00281E7E">
        <w:rPr>
          <w:rFonts w:ascii="Century Gothic" w:hAnsi="Century Gothic"/>
          <w:sz w:val="20"/>
          <w:szCs w:val="20"/>
        </w:rPr>
        <w:t xml:space="preserve">2 fois au cours de l’année. </w:t>
      </w:r>
      <w:r w:rsidR="00753B9C" w:rsidRPr="00281E7E">
        <w:rPr>
          <w:rFonts w:ascii="Century Gothic" w:hAnsi="Century Gothic"/>
          <w:sz w:val="20"/>
          <w:szCs w:val="20"/>
        </w:rPr>
        <w:t>Ils définissent ce que l’élève sera capable d’accomplir.</w:t>
      </w: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tbl>
      <w:tblPr>
        <w:tblW w:w="89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6956"/>
      </w:tblGrid>
      <w:tr w:rsidR="00BB0C12" w:rsidRPr="00EA008D" w14:paraId="50E0DA04" w14:textId="77777777" w:rsidTr="00BB0C12">
        <w:trPr>
          <w:trHeight w:val="266"/>
        </w:trPr>
        <w:tc>
          <w:tcPr>
            <w:tcW w:w="8991" w:type="dxa"/>
            <w:gridSpan w:val="2"/>
            <w:shd w:val="clear" w:color="auto" w:fill="E0E0E0"/>
          </w:tcPr>
          <w:p w14:paraId="77AD5D4A" w14:textId="77777777" w:rsidR="00BB0C12" w:rsidRPr="00BB0C12" w:rsidRDefault="00BB0C12" w:rsidP="00E368B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 xml:space="preserve">Critères d’évaluation </w:t>
            </w:r>
            <w:r w:rsidRPr="00BB0C12">
              <w:rPr>
                <w:rFonts w:ascii="Century Gothic" w:hAnsi="Century Gothic" w:cs="Arial"/>
                <w:sz w:val="20"/>
                <w:szCs w:val="20"/>
                <w:shd w:val="clear" w:color="auto" w:fill="D9D9D9"/>
              </w:rPr>
              <w:t>pour les mathématiques</w:t>
            </w:r>
          </w:p>
        </w:tc>
      </w:tr>
      <w:tr w:rsidR="00BB0C12" w:rsidRPr="00EA008D" w14:paraId="252C3F64" w14:textId="77777777" w:rsidTr="00BB0C12">
        <w:trPr>
          <w:trHeight w:val="255"/>
        </w:trPr>
        <w:tc>
          <w:tcPr>
            <w:tcW w:w="2035" w:type="dxa"/>
          </w:tcPr>
          <w:p w14:paraId="5D18A84A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>Critère A</w:t>
            </w:r>
          </w:p>
        </w:tc>
        <w:tc>
          <w:tcPr>
            <w:tcW w:w="6955" w:type="dxa"/>
          </w:tcPr>
          <w:p w14:paraId="15FCFABF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>Connaissances et compréhension</w:t>
            </w:r>
          </w:p>
        </w:tc>
      </w:tr>
      <w:tr w:rsidR="00BB0C12" w:rsidRPr="00EA008D" w14:paraId="5A8483B2" w14:textId="77777777" w:rsidTr="00BB0C12">
        <w:trPr>
          <w:trHeight w:val="266"/>
        </w:trPr>
        <w:tc>
          <w:tcPr>
            <w:tcW w:w="2035" w:type="dxa"/>
          </w:tcPr>
          <w:p w14:paraId="2D88962D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>Critère B</w:t>
            </w:r>
          </w:p>
        </w:tc>
        <w:tc>
          <w:tcPr>
            <w:tcW w:w="6955" w:type="dxa"/>
          </w:tcPr>
          <w:p w14:paraId="6BF614B0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>Recherche de modèles</w:t>
            </w:r>
          </w:p>
        </w:tc>
      </w:tr>
      <w:tr w:rsidR="00BB0C12" w:rsidRPr="00EA008D" w14:paraId="7D25BC49" w14:textId="77777777" w:rsidTr="00BB0C12">
        <w:trPr>
          <w:trHeight w:val="255"/>
        </w:trPr>
        <w:tc>
          <w:tcPr>
            <w:tcW w:w="2035" w:type="dxa"/>
          </w:tcPr>
          <w:p w14:paraId="28BD22E6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>Critère C</w:t>
            </w:r>
          </w:p>
        </w:tc>
        <w:tc>
          <w:tcPr>
            <w:tcW w:w="6955" w:type="dxa"/>
          </w:tcPr>
          <w:p w14:paraId="7AF0A638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 xml:space="preserve">Communication </w:t>
            </w:r>
          </w:p>
        </w:tc>
      </w:tr>
      <w:tr w:rsidR="00BB0C12" w:rsidRPr="00EA008D" w14:paraId="0FD51C75" w14:textId="77777777" w:rsidTr="00BB0C12">
        <w:trPr>
          <w:trHeight w:val="522"/>
        </w:trPr>
        <w:tc>
          <w:tcPr>
            <w:tcW w:w="2035" w:type="dxa"/>
          </w:tcPr>
          <w:p w14:paraId="2BB525CC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>Critère D</w:t>
            </w:r>
          </w:p>
        </w:tc>
        <w:tc>
          <w:tcPr>
            <w:tcW w:w="6955" w:type="dxa"/>
          </w:tcPr>
          <w:p w14:paraId="5F77BE87" w14:textId="77777777" w:rsidR="00BB0C12" w:rsidRPr="00BB0C12" w:rsidRDefault="00BB0C12" w:rsidP="00E368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0C12">
              <w:rPr>
                <w:rFonts w:ascii="Century Gothic" w:hAnsi="Century Gothic" w:cs="Arial"/>
                <w:sz w:val="20"/>
                <w:szCs w:val="20"/>
              </w:rPr>
              <w:t>Application des mathématiques dans des contextes de la vie réelle</w:t>
            </w:r>
          </w:p>
        </w:tc>
      </w:tr>
    </w:tbl>
    <w:p w14:paraId="5C839600" w14:textId="3F1E5524" w:rsidR="00BB0C12" w:rsidRDefault="00BB0C12"/>
    <w:p w14:paraId="09B52970" w14:textId="06035B9F" w:rsidR="00BB0C12" w:rsidRDefault="00BB0C12"/>
    <w:p w14:paraId="49DEA380" w14:textId="7D333CF0" w:rsidR="00BB0C12" w:rsidRDefault="00BB0C12"/>
    <w:p w14:paraId="019098F8" w14:textId="77777777" w:rsidR="009D06CB" w:rsidRDefault="009D06CB" w:rsidP="009D06CB">
      <w:pPr>
        <w:jc w:val="center"/>
        <w:rPr>
          <w:rFonts w:ascii="Monotype Corsiva" w:hAnsi="Monotype Corsiva" w:cs="Arial"/>
          <w:b/>
          <w:bCs/>
          <w:sz w:val="36"/>
        </w:rPr>
      </w:pPr>
      <w:r>
        <w:rPr>
          <w:rFonts w:ascii="Monotype Corsiva" w:hAnsi="Monotype Corsiva" w:cs="Arial"/>
          <w:b/>
          <w:bCs/>
          <w:sz w:val="36"/>
        </w:rPr>
        <w:t>Bonne année scolaire !</w:t>
      </w:r>
    </w:p>
    <w:p w14:paraId="23492276" w14:textId="77777777" w:rsidR="009D06CB" w:rsidRDefault="009D06CB" w:rsidP="009D06CB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08607735" w14:textId="77777777" w:rsidR="009D06CB" w:rsidRDefault="009D06CB" w:rsidP="009D06CB">
      <w:pPr>
        <w:rPr>
          <w:rFonts w:ascii="Monotype Corsiva" w:hAnsi="Monotype Corsiva" w:cs="Arial"/>
          <w:b/>
          <w:bCs/>
          <w:sz w:val="36"/>
        </w:rPr>
      </w:pPr>
    </w:p>
    <w:p w14:paraId="77C9D683" w14:textId="77777777" w:rsidR="009D06CB" w:rsidRDefault="009D06CB" w:rsidP="009D06CB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15374A84" w14:textId="77777777" w:rsidR="009D06CB" w:rsidRDefault="009D06CB" w:rsidP="009D06CB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0532653A" w14:textId="77777777" w:rsidR="009D06CB" w:rsidRPr="000C750D" w:rsidRDefault="009D06CB" w:rsidP="009D06CB">
      <w:pPr>
        <w:jc w:val="center"/>
        <w:rPr>
          <w:rFonts w:ascii="Script MT Bold" w:hAnsi="Script MT Bold" w:cs="Arial"/>
          <w:b/>
          <w:bCs/>
          <w:sz w:val="36"/>
        </w:rPr>
      </w:pPr>
    </w:p>
    <w:p w14:paraId="7962092E" w14:textId="77777777" w:rsidR="009D06CB" w:rsidRPr="00EF5C49" w:rsidRDefault="009D06CB" w:rsidP="009D06CB">
      <w:pPr>
        <w:rPr>
          <w:rFonts w:ascii="Arial" w:hAnsi="Arial" w:cs="Arial"/>
          <w:sz w:val="18"/>
          <w:szCs w:val="18"/>
        </w:rPr>
      </w:pPr>
    </w:p>
    <w:p w14:paraId="410722DF" w14:textId="77777777" w:rsidR="009D06CB" w:rsidRDefault="009D06CB" w:rsidP="009D06CB">
      <w:pPr>
        <w:ind w:left="5664" w:firstLine="708"/>
        <w:rPr>
          <w:rFonts w:ascii="Arial" w:hAnsi="Arial" w:cs="Arial"/>
          <w:sz w:val="18"/>
          <w:szCs w:val="18"/>
        </w:rPr>
      </w:pPr>
    </w:p>
    <w:p w14:paraId="49D193E9" w14:textId="77777777" w:rsidR="009D06CB" w:rsidRPr="00D06064" w:rsidRDefault="009D06CB" w:rsidP="009D06CB">
      <w:pPr>
        <w:ind w:left="4248"/>
        <w:jc w:val="right"/>
        <w:rPr>
          <w:rFonts w:ascii="Lucida Calligraphy" w:hAnsi="Lucida Calligraphy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Lucida Calligraphy" w:hAnsi="Lucida Calligraphy" w:cs="Arial"/>
          <w:sz w:val="18"/>
          <w:szCs w:val="18"/>
        </w:rPr>
        <w:t>Marie-Luc Lessard</w:t>
      </w:r>
    </w:p>
    <w:p w14:paraId="082435C1" w14:textId="77777777" w:rsidR="009D06CB" w:rsidRDefault="009D06CB" w:rsidP="009D06CB">
      <w:pPr>
        <w:ind w:left="6372"/>
        <w:jc w:val="right"/>
        <w:rPr>
          <w:rFonts w:ascii="Arial" w:hAnsi="Arial" w:cs="Arial"/>
          <w:sz w:val="18"/>
          <w:szCs w:val="18"/>
        </w:rPr>
      </w:pPr>
      <w:r w:rsidRPr="00821A49">
        <w:rPr>
          <w:rFonts w:ascii="Arial" w:hAnsi="Arial" w:cs="Arial"/>
          <w:sz w:val="18"/>
          <w:szCs w:val="18"/>
        </w:rPr>
        <w:t>Enseignante en mathématique</w:t>
      </w:r>
    </w:p>
    <w:p w14:paraId="702ED400" w14:textId="77777777" w:rsidR="009D06CB" w:rsidRPr="00F74F51" w:rsidRDefault="009D06CB" w:rsidP="009D06C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eastAsia="fr-CA"/>
        </w:rPr>
        <w:t>marie-luc.lessard@cssbe.gouv.qc.ca</w:t>
      </w:r>
    </w:p>
    <w:p w14:paraId="1C90326C" w14:textId="4C3DFFF1" w:rsidR="00BB0C12" w:rsidRPr="00BB0C12" w:rsidRDefault="00BB0C12" w:rsidP="009D06CB">
      <w:pPr>
        <w:rPr>
          <w:rFonts w:ascii="Century Gothic" w:hAnsi="Century Gothic"/>
        </w:rPr>
      </w:pPr>
    </w:p>
    <w:sectPr w:rsidR="00BB0C12" w:rsidRPr="00BB0C12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A2F8" w14:textId="77777777" w:rsidR="008853E8" w:rsidRDefault="008853E8" w:rsidP="008F17BD">
      <w:r>
        <w:separator/>
      </w:r>
    </w:p>
  </w:endnote>
  <w:endnote w:type="continuationSeparator" w:id="0">
    <w:p w14:paraId="5D508B3D" w14:textId="77777777" w:rsidR="008853E8" w:rsidRDefault="008853E8" w:rsidP="008F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52ED" w14:textId="77777777" w:rsidR="008F17BD" w:rsidRDefault="008F1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A82B" w14:textId="77777777" w:rsidR="008F17BD" w:rsidRDefault="008F17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25E2" w14:textId="77777777" w:rsidR="008F17BD" w:rsidRDefault="008F17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C607" w14:textId="77777777" w:rsidR="008853E8" w:rsidRDefault="008853E8" w:rsidP="008F17BD">
      <w:r>
        <w:separator/>
      </w:r>
    </w:p>
  </w:footnote>
  <w:footnote w:type="continuationSeparator" w:id="0">
    <w:p w14:paraId="4A6ACFEF" w14:textId="77777777" w:rsidR="008853E8" w:rsidRDefault="008853E8" w:rsidP="008F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578B" w14:textId="77777777" w:rsidR="008F17BD" w:rsidRDefault="008F17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7D39" w14:textId="77777777" w:rsidR="008F17BD" w:rsidRDefault="008F17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5374" w14:textId="77777777" w:rsidR="008F17BD" w:rsidRDefault="008F17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776"/>
        </w:tabs>
        <w:ind w:left="1758" w:hanging="342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/>
      </w:rPr>
    </w:lvl>
  </w:abstractNum>
  <w:abstractNum w:abstractNumId="5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0F0"/>
    <w:multiLevelType w:val="hybridMultilevel"/>
    <w:tmpl w:val="F2646B42"/>
    <w:lvl w:ilvl="0" w:tplc="0C0C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1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9368014">
    <w:abstractNumId w:val="8"/>
  </w:num>
  <w:num w:numId="2" w16cid:durableId="1601378990">
    <w:abstractNumId w:val="12"/>
  </w:num>
  <w:num w:numId="3" w16cid:durableId="742072661">
    <w:abstractNumId w:val="13"/>
  </w:num>
  <w:num w:numId="4" w16cid:durableId="1050612744">
    <w:abstractNumId w:val="14"/>
  </w:num>
  <w:num w:numId="5" w16cid:durableId="736782690">
    <w:abstractNumId w:val="15"/>
  </w:num>
  <w:num w:numId="6" w16cid:durableId="277181705">
    <w:abstractNumId w:val="7"/>
  </w:num>
  <w:num w:numId="7" w16cid:durableId="1425296838">
    <w:abstractNumId w:val="5"/>
  </w:num>
  <w:num w:numId="8" w16cid:durableId="177889415">
    <w:abstractNumId w:val="6"/>
  </w:num>
  <w:num w:numId="9" w16cid:durableId="1302342295">
    <w:abstractNumId w:val="11"/>
  </w:num>
  <w:num w:numId="10" w16cid:durableId="414060514">
    <w:abstractNumId w:val="9"/>
  </w:num>
  <w:num w:numId="11" w16cid:durableId="1588229845">
    <w:abstractNumId w:val="0"/>
  </w:num>
  <w:num w:numId="12" w16cid:durableId="40399986">
    <w:abstractNumId w:val="10"/>
  </w:num>
  <w:num w:numId="13" w16cid:durableId="1585846188">
    <w:abstractNumId w:val="1"/>
  </w:num>
  <w:num w:numId="14" w16cid:durableId="685058204">
    <w:abstractNumId w:val="2"/>
  </w:num>
  <w:num w:numId="15" w16cid:durableId="1365711007">
    <w:abstractNumId w:val="3"/>
  </w:num>
  <w:num w:numId="16" w16cid:durableId="598295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1A88"/>
    <w:rsid w:val="000F6A41"/>
    <w:rsid w:val="00281E7E"/>
    <w:rsid w:val="002D3F53"/>
    <w:rsid w:val="003329C8"/>
    <w:rsid w:val="00391A4D"/>
    <w:rsid w:val="0074499C"/>
    <w:rsid w:val="00753B9C"/>
    <w:rsid w:val="00814372"/>
    <w:rsid w:val="008853E8"/>
    <w:rsid w:val="008F17BD"/>
    <w:rsid w:val="008F6A8E"/>
    <w:rsid w:val="009A09EF"/>
    <w:rsid w:val="009D06CB"/>
    <w:rsid w:val="009F6F12"/>
    <w:rsid w:val="00A45004"/>
    <w:rsid w:val="00BB0C12"/>
    <w:rsid w:val="00C14AFC"/>
    <w:rsid w:val="00C842FF"/>
    <w:rsid w:val="00D857A0"/>
    <w:rsid w:val="00E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En-tte">
    <w:name w:val="header"/>
    <w:basedOn w:val="Normal"/>
    <w:link w:val="En-tteCar"/>
    <w:uiPriority w:val="99"/>
    <w:unhideWhenUsed/>
    <w:rsid w:val="008F17B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F17BD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F17B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17BD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9D06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2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Marie-Luc Lessard</cp:lastModifiedBy>
  <cp:revision>3</cp:revision>
  <dcterms:created xsi:type="dcterms:W3CDTF">2025-09-16T14:14:00Z</dcterms:created>
  <dcterms:modified xsi:type="dcterms:W3CDTF">2025-09-16T14:36:00Z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